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8182" w14:textId="77777777" w:rsidR="007A64BB" w:rsidRDefault="001960BB">
      <w:pPr>
        <w:pStyle w:val="ListParagraph"/>
        <w:kinsoku w:val="0"/>
        <w:overflowPunct w:val="0"/>
        <w:ind w:left="4478"/>
        <w:rPr>
          <w:sz w:val="20"/>
          <w:szCs w:val="20"/>
        </w:rPr>
      </w:pPr>
      <w:r>
        <w:rPr>
          <w:noProof/>
        </w:rPr>
        <w:pict w14:anchorId="5DB0260D">
          <v:group id="_x0000_s1026" style="position:absolute;left:0;text-align:left;margin-left:34.3pt;margin-top:131.05pt;width:56.45pt;height:18.6pt;z-index:-251658752;mso-position-horizontal-relative:page;mso-position-vertical-relative:page" coordorigin="686,2621" coordsize="1129,372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86;top:2621;width:1120;height:380;mso-position-horizontal-relative:page;mso-position-vertical-relative:page" o:allowincell="f">
              <v:imagedata r:id="rId5" o:title=""/>
            </v:shape>
            <v:shape id="_x0000_s1028" type="#_x0000_t75" style="position:absolute;left:1628;top:2621;width:180;height:380;mso-position-horizontal-relative:page;mso-position-vertical-relative:page" o:allowincell="f">
              <v:imagedata r:id="rId6" o:title=""/>
            </v:shape>
            <w10:wrap anchorx="page" anchory="page"/>
          </v:group>
        </w:pict>
      </w:r>
      <w:r>
        <w:rPr>
          <w:noProof/>
        </w:rPr>
        <w:pict w14:anchorId="49B0B0E4">
          <v:group id="_x0000_s1029" style="position:absolute;left:0;text-align:left;margin-left:34.3pt;margin-top:155.65pt;width:86.45pt;height:18.6pt;z-index:-251657728;mso-position-horizontal-relative:page;mso-position-vertical-relative:page" coordorigin="686,3113" coordsize="1729,372" o:allowincell="f">
            <v:shape id="_x0000_s1030" type="#_x0000_t75" style="position:absolute;left:686;top:3113;width:1220;height:380;mso-position-horizontal-relative:page;mso-position-vertical-relative:page" o:allowincell="f">
              <v:imagedata r:id="rId7" o:title=""/>
            </v:shape>
            <v:shape id="_x0000_s1031" type="#_x0000_t75" style="position:absolute;left:1822;top:3113;width:580;height:380;mso-position-horizontal-relative:page;mso-position-vertical-relative:page" o:allowincell="f">
              <v:imagedata r:id="rId8" o:title=""/>
            </v:shape>
            <v:shape id="_x0000_s1032" type="#_x0000_t75" style="position:absolute;left:2213;top:3113;width:200;height:380;mso-position-horizontal-relative:page;mso-position-vertical-relative:page" o:allowincell="f">
              <v:imagedata r:id="rId9" o:title=""/>
            </v:shape>
            <w10:wrap anchorx="page" anchory="page"/>
          </v:group>
        </w:pict>
      </w:r>
      <w:r w:rsidR="007A64BB">
        <w:rPr>
          <w:sz w:val="20"/>
          <w:szCs w:val="20"/>
        </w:rPr>
        <w:pict w14:anchorId="1A7EF173">
          <v:shape id="_x0000_i1025" type="#_x0000_t75" style="width:84.5pt;height:31.5pt">
            <v:imagedata r:id="rId10" o:title=""/>
          </v:shape>
        </w:pict>
      </w:r>
    </w:p>
    <w:p w14:paraId="555C2A0C" w14:textId="77777777" w:rsidR="007A64BB" w:rsidRDefault="007A64BB">
      <w:pPr>
        <w:pStyle w:val="ListParagraph"/>
        <w:kinsoku w:val="0"/>
        <w:overflowPunct w:val="0"/>
        <w:rPr>
          <w:sz w:val="20"/>
          <w:szCs w:val="20"/>
        </w:rPr>
      </w:pPr>
    </w:p>
    <w:p w14:paraId="4BC5F5AF" w14:textId="77777777" w:rsidR="007A64BB" w:rsidRDefault="001960BB">
      <w:pPr>
        <w:pStyle w:val="ListParagraph"/>
        <w:kinsoku w:val="0"/>
        <w:overflowPunct w:val="0"/>
        <w:spacing w:before="2"/>
        <w:rPr>
          <w:sz w:val="10"/>
          <w:szCs w:val="10"/>
        </w:rPr>
      </w:pPr>
      <w:r>
        <w:rPr>
          <w:noProof/>
        </w:rPr>
        <w:pict w14:anchorId="13017B5B">
          <v:group id="_x0000_s1033" style="position:absolute;margin-left:36pt;margin-top:7.05pt;width:300.05pt;height:18.6pt;z-index:251656704;mso-wrap-distance-left:0;mso-wrap-distance-right:0;mso-position-horizontal-relative:page" coordorigin="720,141" coordsize="6001,372" o:allowincell="f">
            <v:shape id="_x0000_s1034" type="#_x0000_t75" style="position:absolute;left:720;top:142;width:3940;height:380;mso-position-horizontal-relative:page" o:allowincell="f">
              <v:imagedata r:id="rId11" o:title=""/>
            </v:shape>
            <v:shape id="_x0000_s1035" type="#_x0000_t75" style="position:absolute;left:4580;top:142;width:2140;height:380;mso-position-horizontal-relative:page" o:allowincell="f">
              <v:imagedata r:id="rId12" o:title=""/>
            </v:shape>
            <w10:wrap type="topAndBottom" anchorx="page"/>
          </v:group>
        </w:pict>
      </w:r>
    </w:p>
    <w:p w14:paraId="046F26ED" w14:textId="77777777" w:rsidR="007A64BB" w:rsidRDefault="007A64BB">
      <w:pPr>
        <w:pStyle w:val="ListParagraph"/>
        <w:kinsoku w:val="0"/>
        <w:overflowPunct w:val="0"/>
        <w:spacing w:before="10" w:after="1"/>
        <w:rPr>
          <w:sz w:val="21"/>
          <w:szCs w:val="2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3003"/>
        <w:gridCol w:w="3096"/>
        <w:gridCol w:w="2610"/>
      </w:tblGrid>
      <w:tr w:rsidR="007A64BB" w14:paraId="78413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/>
        </w:trPr>
        <w:tc>
          <w:tcPr>
            <w:tcW w:w="1746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3734F83D" w14:textId="77777777" w:rsidR="007A64BB" w:rsidRDefault="007A64BB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06240119" w14:textId="77777777" w:rsidR="007A64BB" w:rsidRDefault="007A64BB">
            <w:pPr>
              <w:pStyle w:val="TableParagraph"/>
              <w:kinsoku w:val="0"/>
              <w:overflowPunct w:val="0"/>
              <w:spacing w:before="118"/>
              <w:ind w:left="61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Bibendum</w:t>
            </w:r>
          </w:p>
          <w:p w14:paraId="2E4AD3C1" w14:textId="77777777" w:rsidR="007A64BB" w:rsidRDefault="007A64BB">
            <w:pPr>
              <w:pStyle w:val="TableParagraph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A6B62" w14:textId="77777777" w:rsidR="007A64BB" w:rsidRDefault="007A64BB">
            <w:pPr>
              <w:pStyle w:val="TableParagraph"/>
              <w:kinsoku w:val="0"/>
              <w:overflowPunct w:val="0"/>
              <w:ind w:left="61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Director</w:t>
            </w:r>
            <w:r>
              <w:rPr>
                <w:color w:val="252525"/>
                <w:spacing w:val="-2"/>
                <w:sz w:val="20"/>
                <w:szCs w:val="20"/>
              </w:rPr>
              <w:t xml:space="preserve"> </w:t>
            </w:r>
            <w:r w:rsidR="004F200C">
              <w:rPr>
                <w:color w:val="252525"/>
                <w:sz w:val="20"/>
                <w:szCs w:val="20"/>
              </w:rPr>
              <w:t>South, South West On - Trade</w:t>
            </w:r>
          </w:p>
        </w:tc>
        <w:tc>
          <w:tcPr>
            <w:tcW w:w="3096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2FE64108" w14:textId="77777777" w:rsidR="007A64BB" w:rsidRDefault="007A64BB">
            <w:pPr>
              <w:pStyle w:val="TableParagraph"/>
              <w:kinsoku w:val="0"/>
              <w:overflowPunct w:val="0"/>
              <w:ind w:left="10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3AE61CD6">
                <v:shape id="_x0000_i1026" type="#_x0000_t75" style="width:99pt;height:18.5pt">
                  <v:imagedata r:id="rId13" o:title=""/>
                </v:shape>
              </w:pict>
            </w:r>
          </w:p>
          <w:p w14:paraId="2F598CC0" w14:textId="77777777" w:rsidR="007A64BB" w:rsidRDefault="007A64BB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979681C" w14:textId="77777777" w:rsidR="007A64BB" w:rsidRDefault="007A64BB">
            <w:pPr>
              <w:pStyle w:val="TableParagraph"/>
              <w:kinsoku w:val="0"/>
              <w:overflowPunct w:val="0"/>
              <w:ind w:left="10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28ED2239">
                <v:shape id="_x0000_i1027" type="#_x0000_t75" style="width:99pt;height:18.5pt">
                  <v:imagedata r:id="rId14" o:title=""/>
                </v:shape>
              </w:pict>
            </w:r>
          </w:p>
        </w:tc>
        <w:tc>
          <w:tcPr>
            <w:tcW w:w="2610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619BC326" w14:textId="77777777" w:rsidR="007A64BB" w:rsidRDefault="007A64BB">
            <w:pPr>
              <w:pStyle w:val="TableParagraph"/>
              <w:kinsoku w:val="0"/>
              <w:overflowPunct w:val="0"/>
              <w:spacing w:before="118"/>
              <w:ind w:left="62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Sales</w:t>
            </w:r>
          </w:p>
          <w:p w14:paraId="2F9A85DD" w14:textId="77777777" w:rsidR="007A64BB" w:rsidRDefault="007A64BB">
            <w:pPr>
              <w:pStyle w:val="TableParagraph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E28D4" w14:textId="77777777" w:rsidR="007A64BB" w:rsidRDefault="007A64BB">
            <w:pPr>
              <w:pStyle w:val="TableParagraph"/>
              <w:kinsoku w:val="0"/>
              <w:overflowPunct w:val="0"/>
              <w:ind w:left="62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Regional</w:t>
            </w:r>
            <w:r>
              <w:rPr>
                <w:color w:val="252525"/>
                <w:spacing w:val="-5"/>
                <w:sz w:val="20"/>
                <w:szCs w:val="20"/>
              </w:rPr>
              <w:t xml:space="preserve"> </w:t>
            </w:r>
            <w:r>
              <w:rPr>
                <w:color w:val="252525"/>
                <w:sz w:val="20"/>
                <w:szCs w:val="20"/>
              </w:rPr>
              <w:t>Accounts</w:t>
            </w:r>
          </w:p>
        </w:tc>
      </w:tr>
      <w:tr w:rsidR="007A64BB" w14:paraId="657AA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45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00757B"/>
          </w:tcPr>
          <w:p w14:paraId="795C501F" w14:textId="77777777" w:rsidR="007A64BB" w:rsidRDefault="007A64BB">
            <w:pPr>
              <w:pStyle w:val="TableParagraph"/>
              <w:kinsoku w:val="0"/>
              <w:overflowPunct w:val="0"/>
              <w:spacing w:before="60"/>
              <w:ind w:left="107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Purpose</w:t>
            </w:r>
          </w:p>
        </w:tc>
      </w:tr>
      <w:tr w:rsidR="007A64BB" w14:paraId="526E36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/>
        </w:trPr>
        <w:tc>
          <w:tcPr>
            <w:tcW w:w="1045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A5099A" w14:textId="77777777" w:rsidR="007A64BB" w:rsidRDefault="007A64BB">
            <w:pPr>
              <w:pStyle w:val="TableParagraph"/>
              <w:kinsoku w:val="0"/>
              <w:overflowPunct w:val="0"/>
              <w:spacing w:before="55"/>
              <w:ind w:left="107"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role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involves</w:t>
            </w:r>
            <w:r w:rsidR="004F200C">
              <w:rPr>
                <w:sz w:val="20"/>
                <w:szCs w:val="20"/>
              </w:rPr>
              <w:t xml:space="preserve"> managing </w:t>
            </w:r>
            <w:r w:rsidR="00AE1237">
              <w:rPr>
                <w:sz w:val="20"/>
                <w:szCs w:val="20"/>
              </w:rPr>
              <w:t>a team of</w:t>
            </w:r>
            <w:r w:rsidR="004F200C">
              <w:rPr>
                <w:sz w:val="20"/>
                <w:szCs w:val="20"/>
              </w:rPr>
              <w:t xml:space="preserve"> Bibendum Regional Account Manager</w:t>
            </w:r>
            <w:r w:rsidR="00AE1237">
              <w:rPr>
                <w:sz w:val="20"/>
                <w:szCs w:val="20"/>
              </w:rPr>
              <w:t xml:space="preserve">s </w:t>
            </w:r>
            <w:r w:rsidR="004F200C">
              <w:rPr>
                <w:sz w:val="20"/>
                <w:szCs w:val="20"/>
              </w:rPr>
              <w:t xml:space="preserve">in The South and South West region.  </w:t>
            </w:r>
          </w:p>
        </w:tc>
      </w:tr>
      <w:tr w:rsidR="007A64BB" w14:paraId="32D6E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45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00757B"/>
          </w:tcPr>
          <w:p w14:paraId="6931B418" w14:textId="77777777" w:rsidR="007A64BB" w:rsidRDefault="007A64BB">
            <w:pPr>
              <w:pStyle w:val="TableParagraph"/>
              <w:kinsoku w:val="0"/>
              <w:overflowPunct w:val="0"/>
              <w:spacing w:before="60"/>
              <w:ind w:left="107"/>
              <w:rPr>
                <w:rFonts w:ascii="Arial" w:hAnsi="Arial" w:cs="Arial"/>
                <w:b/>
                <w:bCs/>
                <w:color w:val="FFFFFF"/>
                <w:spacing w:val="-1"/>
                <w:w w:val="95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</w:rPr>
              <w:t>Core</w:t>
            </w:r>
            <w:r>
              <w:rPr>
                <w:rFonts w:ascii="Arial" w:hAnsi="Arial" w:cs="Arial"/>
                <w:b/>
                <w:bCs/>
                <w:color w:val="FFFFFF"/>
                <w:spacing w:val="-11"/>
                <w:w w:val="9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</w:rPr>
              <w:t>Accountabilities</w:t>
            </w:r>
          </w:p>
        </w:tc>
      </w:tr>
      <w:tr w:rsidR="007A64BB" w14:paraId="7C6A2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/>
        </w:trPr>
        <w:tc>
          <w:tcPr>
            <w:tcW w:w="1045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E03BDD" w14:textId="77777777" w:rsidR="007A64BB" w:rsidRDefault="007A64B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kinsoku w:val="0"/>
              <w:overflowPunct w:val="0"/>
              <w:spacing w:before="65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team </w:t>
            </w:r>
            <w:r w:rsidR="004F200C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>Regional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Account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Managers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direct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reports.</w:t>
            </w:r>
          </w:p>
          <w:p w14:paraId="2A658B9E" w14:textId="77777777" w:rsidR="007A64BB" w:rsidRDefault="007A64B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kinsoku w:val="0"/>
              <w:overflowPunct w:val="0"/>
              <w:spacing w:before="5" w:line="232" w:lineRule="auto"/>
              <w:ind w:right="4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processes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carried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timely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manner;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Expenses,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SRG’s,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price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reviews,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margin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reports,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new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business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pipeline.</w:t>
            </w:r>
          </w:p>
          <w:p w14:paraId="14A9E978" w14:textId="77777777" w:rsidR="007A64BB" w:rsidRPr="00AE1237" w:rsidRDefault="007A64BB" w:rsidP="00AE123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kinsoku w:val="0"/>
              <w:overflowPunct w:val="0"/>
              <w:spacing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 w:rsidR="00AE1237">
              <w:rPr>
                <w:spacing w:val="-5"/>
                <w:sz w:val="20"/>
                <w:szCs w:val="20"/>
              </w:rPr>
              <w:t xml:space="preserve"> Director </w:t>
            </w:r>
            <w:r w:rsidR="00AE1237">
              <w:rPr>
                <w:spacing w:val="-1"/>
                <w:sz w:val="20"/>
                <w:szCs w:val="20"/>
              </w:rPr>
              <w:t xml:space="preserve">for C&amp;C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achievement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annual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budget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figures.</w:t>
            </w:r>
          </w:p>
          <w:p w14:paraId="556E557E" w14:textId="77777777" w:rsidR="007A64BB" w:rsidRDefault="00AE123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kinsoku w:val="0"/>
              <w:overflowPunct w:val="0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</w:t>
            </w:r>
            <w:r w:rsidR="007A64BB">
              <w:rPr>
                <w:spacing w:val="-4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the</w:t>
            </w:r>
            <w:r w:rsidR="007A64BB">
              <w:rPr>
                <w:spacing w:val="-5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team</w:t>
            </w:r>
            <w:r w:rsidR="007A64BB">
              <w:rPr>
                <w:spacing w:val="-4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i</w:t>
            </w:r>
            <w:r w:rsidR="004F200C">
              <w:rPr>
                <w:sz w:val="20"/>
                <w:szCs w:val="20"/>
              </w:rPr>
              <w:t>n</w:t>
            </w:r>
            <w:r w:rsidR="007A64BB">
              <w:rPr>
                <w:spacing w:val="-1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deliver</w:t>
            </w:r>
            <w:r w:rsidR="007A64BB">
              <w:rPr>
                <w:spacing w:val="-2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an</w:t>
            </w:r>
            <w:r w:rsidR="007A64BB">
              <w:rPr>
                <w:spacing w:val="-4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annual</w:t>
            </w:r>
            <w:r w:rsidR="007A64BB">
              <w:rPr>
                <w:spacing w:val="-3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new</w:t>
            </w:r>
            <w:r w:rsidR="007A64BB">
              <w:rPr>
                <w:spacing w:val="-3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business</w:t>
            </w:r>
            <w:r w:rsidR="007A64BB">
              <w:rPr>
                <w:spacing w:val="-1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target.</w:t>
            </w:r>
          </w:p>
          <w:p w14:paraId="04D2A5C2" w14:textId="77777777" w:rsidR="007A64BB" w:rsidRDefault="00AE123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kinsoku w:val="0"/>
              <w:overflowPunct w:val="0"/>
              <w:spacing w:before="1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the team </w:t>
            </w:r>
            <w:r w:rsidR="007A64BB">
              <w:rPr>
                <w:sz w:val="20"/>
                <w:szCs w:val="20"/>
              </w:rPr>
              <w:t>in</w:t>
            </w:r>
            <w:r w:rsidR="007A64BB">
              <w:rPr>
                <w:spacing w:val="-3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the</w:t>
            </w:r>
            <w:r w:rsidR="007A64BB">
              <w:rPr>
                <w:spacing w:val="-4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management</w:t>
            </w:r>
            <w:r w:rsidR="007A64BB">
              <w:rPr>
                <w:spacing w:val="-3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and</w:t>
            </w:r>
            <w:r w:rsidR="007A64BB">
              <w:rPr>
                <w:spacing w:val="-1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renegotiation</w:t>
            </w:r>
            <w:r w:rsidR="007A64BB">
              <w:rPr>
                <w:spacing w:val="-2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of</w:t>
            </w:r>
            <w:r w:rsidR="007A64BB">
              <w:rPr>
                <w:spacing w:val="-2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key</w:t>
            </w:r>
            <w:r w:rsidR="007A64BB">
              <w:rPr>
                <w:spacing w:val="-4"/>
                <w:sz w:val="20"/>
                <w:szCs w:val="20"/>
              </w:rPr>
              <w:t xml:space="preserve"> </w:t>
            </w:r>
            <w:r w:rsidR="007A64BB">
              <w:rPr>
                <w:sz w:val="20"/>
                <w:szCs w:val="20"/>
              </w:rPr>
              <w:t>accounts.</w:t>
            </w:r>
          </w:p>
          <w:p w14:paraId="202DB4EE" w14:textId="77777777" w:rsidR="007A64BB" w:rsidRDefault="007A64B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kinsoku w:val="0"/>
              <w:overflowPunct w:val="0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OKR process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develop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capabilities </w:t>
            </w:r>
            <w:r w:rsidR="00AE1237">
              <w:rPr>
                <w:sz w:val="20"/>
                <w:szCs w:val="20"/>
              </w:rPr>
              <w:t>for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="00AE1237">
              <w:rPr>
                <w:sz w:val="20"/>
                <w:szCs w:val="20"/>
              </w:rPr>
              <w:t>the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team.</w:t>
            </w:r>
          </w:p>
          <w:p w14:paraId="1482E3CF" w14:textId="77777777" w:rsidR="007A64BB" w:rsidRDefault="007A64B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kinsoku w:val="0"/>
              <w:overflowPunct w:val="0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organise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relevant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engaging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events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across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territory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grow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Bibendum’s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profile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account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base.</w:t>
            </w:r>
          </w:p>
        </w:tc>
      </w:tr>
      <w:tr w:rsidR="007A64BB" w14:paraId="4FCC2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45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00757B"/>
          </w:tcPr>
          <w:p w14:paraId="100FF8E5" w14:textId="77777777" w:rsidR="007A64BB" w:rsidRDefault="007A64BB">
            <w:pPr>
              <w:pStyle w:val="TableParagraph"/>
              <w:kinsoku w:val="0"/>
              <w:overflowPunct w:val="0"/>
              <w:spacing w:before="60"/>
              <w:ind w:left="107"/>
              <w:rPr>
                <w:rFonts w:ascii="Arial" w:hAnsi="Arial" w:cs="Arial"/>
                <w:b/>
                <w:bCs/>
                <w:color w:val="FFFFFF"/>
                <w:w w:val="90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0"/>
              </w:rPr>
              <w:t>Key</w:t>
            </w:r>
            <w:r>
              <w:rPr>
                <w:rFonts w:ascii="Arial" w:hAnsi="Arial" w:cs="Arial"/>
                <w:b/>
                <w:bCs/>
                <w:color w:val="FFFFFF"/>
                <w:spacing w:val="22"/>
                <w:w w:val="9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0"/>
              </w:rPr>
              <w:t>Relationships</w:t>
            </w:r>
          </w:p>
        </w:tc>
      </w:tr>
      <w:tr w:rsidR="007A64BB" w14:paraId="2846FD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3"/>
        </w:trPr>
        <w:tc>
          <w:tcPr>
            <w:tcW w:w="1045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1B564A" w14:textId="77777777" w:rsidR="007A64BB" w:rsidRDefault="007A64BB">
            <w:pPr>
              <w:pStyle w:val="TableParagraph"/>
              <w:kinsoku w:val="0"/>
              <w:overflowPunct w:val="0"/>
              <w:spacing w:before="62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Internal</w:t>
            </w:r>
          </w:p>
          <w:p w14:paraId="64CA4BCB" w14:textId="77777777" w:rsidR="007A64BB" w:rsidRDefault="007A64B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13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sales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team</w:t>
            </w:r>
          </w:p>
          <w:p w14:paraId="3FCA8EB3" w14:textId="77777777" w:rsidR="007A64BB" w:rsidRDefault="007A64B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marketing</w:t>
            </w:r>
          </w:p>
          <w:p w14:paraId="58D14EB4" w14:textId="77777777" w:rsidR="007A64BB" w:rsidRDefault="007A64B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1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control</w:t>
            </w:r>
          </w:p>
          <w:p w14:paraId="70C53BE2" w14:textId="77777777" w:rsidR="007A64BB" w:rsidRDefault="007A64B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finance</w:t>
            </w:r>
          </w:p>
          <w:p w14:paraId="59974DE7" w14:textId="77777777" w:rsidR="007A64BB" w:rsidRDefault="007A64B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1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relationship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managers</w:t>
            </w:r>
          </w:p>
          <w:p w14:paraId="1C947A0D" w14:textId="77777777" w:rsidR="007A64BB" w:rsidRDefault="007A64B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Buying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team</w:t>
            </w:r>
          </w:p>
          <w:p w14:paraId="071B041E" w14:textId="77777777" w:rsidR="007A64BB" w:rsidRPr="004F200C" w:rsidRDefault="007A64BB" w:rsidP="004F200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wine</w:t>
            </w:r>
          </w:p>
          <w:p w14:paraId="327999A3" w14:textId="77777777" w:rsidR="007A64BB" w:rsidRDefault="007A64B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operations.</w:t>
            </w:r>
          </w:p>
          <w:p w14:paraId="7E07D887" w14:textId="77777777" w:rsidR="00AE1237" w:rsidRDefault="00AE1237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 – Matthew Clark depots</w:t>
            </w:r>
          </w:p>
          <w:p w14:paraId="0E0ABCD7" w14:textId="77777777" w:rsidR="007A64BB" w:rsidRDefault="007A64BB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FB3914" w14:textId="77777777" w:rsidR="007A64BB" w:rsidRDefault="007A64BB">
            <w:pPr>
              <w:pStyle w:val="TableParagraph"/>
              <w:kinsoku w:val="0"/>
              <w:overflowPunct w:val="0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External</w:t>
            </w:r>
          </w:p>
          <w:p w14:paraId="5CC99E36" w14:textId="77777777" w:rsidR="007A64BB" w:rsidRPr="00AE1237" w:rsidRDefault="007A64BB" w:rsidP="00AE1237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13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account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base</w:t>
            </w:r>
            <w:r w:rsidR="004F200C">
              <w:rPr>
                <w:sz w:val="20"/>
                <w:szCs w:val="20"/>
              </w:rPr>
              <w:t xml:space="preserve"> (</w:t>
            </w:r>
            <w:r w:rsidR="009D7602">
              <w:rPr>
                <w:sz w:val="20"/>
                <w:szCs w:val="20"/>
              </w:rPr>
              <w:t>achieved through</w:t>
            </w:r>
            <w:r w:rsidR="00AE1237">
              <w:rPr>
                <w:sz w:val="20"/>
                <w:szCs w:val="20"/>
              </w:rPr>
              <w:t xml:space="preserve"> </w:t>
            </w:r>
            <w:r w:rsidR="004F200C">
              <w:rPr>
                <w:sz w:val="20"/>
                <w:szCs w:val="20"/>
              </w:rPr>
              <w:t>supporting the team of Regional Account Managers</w:t>
            </w:r>
            <w:r w:rsidR="00AE1237">
              <w:rPr>
                <w:sz w:val="20"/>
                <w:szCs w:val="20"/>
              </w:rPr>
              <w:t xml:space="preserve"> in their roles</w:t>
            </w:r>
            <w:r w:rsidR="004F200C">
              <w:rPr>
                <w:sz w:val="20"/>
                <w:szCs w:val="20"/>
              </w:rPr>
              <w:t>)</w:t>
            </w:r>
          </w:p>
          <w:p w14:paraId="3DC777AD" w14:textId="77777777" w:rsidR="007A64BB" w:rsidRDefault="007A64B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Suppliers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agencies</w:t>
            </w:r>
          </w:p>
        </w:tc>
      </w:tr>
      <w:tr w:rsidR="007A64BB" w14:paraId="63031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45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00757B"/>
          </w:tcPr>
          <w:p w14:paraId="467A75B9" w14:textId="77777777" w:rsidR="007A64BB" w:rsidRDefault="007A64BB">
            <w:pPr>
              <w:pStyle w:val="TableParagraph"/>
              <w:kinsoku w:val="0"/>
              <w:overflowPunct w:val="0"/>
              <w:spacing w:before="58"/>
              <w:ind w:left="107"/>
              <w:rPr>
                <w:rFonts w:ascii="Arial" w:hAnsi="Arial" w:cs="Arial"/>
                <w:b/>
                <w:bCs/>
                <w:color w:val="FFFFFF"/>
                <w:w w:val="95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5"/>
              </w:rPr>
              <w:t>Experience,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w w:val="9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</w:rPr>
              <w:t>Skills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w w:val="9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</w:rPr>
              <w:t>and</w:t>
            </w:r>
            <w:r>
              <w:rPr>
                <w:rFonts w:ascii="Arial" w:hAnsi="Arial" w:cs="Arial"/>
                <w:b/>
                <w:bCs/>
                <w:color w:val="FFFFFF"/>
                <w:spacing w:val="-12"/>
                <w:w w:val="9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</w:rPr>
              <w:t>Knowledge</w:t>
            </w:r>
          </w:p>
        </w:tc>
      </w:tr>
      <w:tr w:rsidR="007A64BB" w14:paraId="25A8E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/>
        </w:trPr>
        <w:tc>
          <w:tcPr>
            <w:tcW w:w="1045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78C88E4" w14:textId="77777777" w:rsidR="007A64BB" w:rsidRDefault="007A64BB">
            <w:pPr>
              <w:pStyle w:val="TableParagraph"/>
              <w:kinsoku w:val="0"/>
              <w:overflowPunct w:val="0"/>
              <w:spacing w:before="62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356C3A17" w14:textId="77777777" w:rsidR="007A64BB" w:rsidRDefault="007A64B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successful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experience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="0039467A">
              <w:rPr>
                <w:sz w:val="20"/>
                <w:szCs w:val="20"/>
              </w:rPr>
              <w:t>working with 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Trade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Customers</w:t>
            </w:r>
          </w:p>
          <w:p w14:paraId="13FD6517" w14:textId="77777777" w:rsidR="007A64BB" w:rsidRDefault="007A64B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knowledge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(minimum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WSET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Advanced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Level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 equivalent)</w:t>
            </w:r>
          </w:p>
          <w:p w14:paraId="7B1BE9EF" w14:textId="77777777" w:rsidR="007A64BB" w:rsidRDefault="007A64B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Superb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communicator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presenter</w:t>
            </w:r>
          </w:p>
          <w:p w14:paraId="78EA7A12" w14:textId="77777777" w:rsidR="007A64BB" w:rsidRDefault="007A64B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before="1" w:line="25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Logical,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organised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self-motivated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approach</w:t>
            </w:r>
          </w:p>
          <w:p w14:paraId="5659F54E" w14:textId="77777777" w:rsidR="007A64BB" w:rsidRDefault="007A64B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eye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detail</w:t>
            </w:r>
          </w:p>
          <w:p w14:paraId="54249969" w14:textId="77777777" w:rsidR="007A64BB" w:rsidRDefault="007A64B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Demonstrable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understanding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costing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calculations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budgets</w:t>
            </w:r>
          </w:p>
          <w:p w14:paraId="1B1E3673" w14:textId="77777777" w:rsidR="007A64BB" w:rsidRDefault="007A64B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before="1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computer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skills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(especially Excel)</w:t>
            </w:r>
          </w:p>
          <w:p w14:paraId="711BA36E" w14:textId="77777777" w:rsidR="007A64BB" w:rsidRDefault="007A64B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good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general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level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education</w:t>
            </w:r>
          </w:p>
          <w:p w14:paraId="4C59A201" w14:textId="77777777" w:rsidR="007A64BB" w:rsidRDefault="007A64B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Self-sufficient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ability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independently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within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company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procedures</w:t>
            </w:r>
          </w:p>
        </w:tc>
      </w:tr>
    </w:tbl>
    <w:p w14:paraId="5AE741A1" w14:textId="77777777" w:rsidR="007A64BB" w:rsidRDefault="007A64BB">
      <w:pPr>
        <w:rPr>
          <w:sz w:val="21"/>
          <w:szCs w:val="21"/>
        </w:rPr>
        <w:sectPr w:rsidR="007A64BB">
          <w:type w:val="continuous"/>
          <w:pgSz w:w="11910" w:h="16840"/>
          <w:pgMar w:top="980" w:right="600" w:bottom="280" w:left="62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7"/>
      </w:tblGrid>
      <w:tr w:rsidR="007A64BB" w14:paraId="264D8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</w:trPr>
        <w:tc>
          <w:tcPr>
            <w:tcW w:w="104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CDA0C4" w14:textId="77777777" w:rsidR="007A64BB" w:rsidRDefault="007A64BB">
            <w:pPr>
              <w:pStyle w:val="TableParagraph"/>
              <w:kinsoku w:val="0"/>
              <w:overflowPunct w:val="0"/>
              <w:spacing w:before="62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Preferred</w:t>
            </w:r>
          </w:p>
          <w:p w14:paraId="0F9D72E5" w14:textId="77777777" w:rsidR="007A64BB" w:rsidRDefault="007A64BB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kinsoku w:val="0"/>
              <w:overflowPunct w:val="0"/>
              <w:spacing w:before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managing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team.</w:t>
            </w:r>
          </w:p>
        </w:tc>
      </w:tr>
      <w:tr w:rsidR="007A64BB" w14:paraId="6BB9A6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104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00757B"/>
          </w:tcPr>
          <w:p w14:paraId="063649CB" w14:textId="77777777" w:rsidR="007A64BB" w:rsidRDefault="007A64BB">
            <w:pPr>
              <w:pStyle w:val="TableParagraph"/>
              <w:kinsoku w:val="0"/>
              <w:overflowPunct w:val="0"/>
              <w:spacing w:before="60"/>
              <w:ind w:left="107"/>
              <w:rPr>
                <w:rFonts w:ascii="Arial" w:hAnsi="Arial" w:cs="Arial"/>
                <w:b/>
                <w:bCs/>
                <w:color w:val="FFFFFF"/>
                <w:spacing w:val="-1"/>
                <w:w w:val="95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</w:rPr>
              <w:t>Qualifications</w:t>
            </w:r>
            <w:r>
              <w:rPr>
                <w:rFonts w:ascii="Arial" w:hAnsi="Arial" w:cs="Arial"/>
                <w:b/>
                <w:bCs/>
                <w:color w:val="FFFFFF"/>
                <w:spacing w:val="-12"/>
                <w:w w:val="9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</w:rPr>
              <w:t>&amp;</w:t>
            </w:r>
            <w:r>
              <w:rPr>
                <w:rFonts w:ascii="Arial" w:hAnsi="Arial" w:cs="Arial"/>
                <w:b/>
                <w:bCs/>
                <w:color w:val="FFFFFF"/>
                <w:spacing w:val="-11"/>
                <w:w w:val="9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</w:rPr>
              <w:t>Education</w:t>
            </w:r>
          </w:p>
        </w:tc>
      </w:tr>
      <w:tr w:rsidR="007A64BB" w14:paraId="354A5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/>
        </w:trPr>
        <w:tc>
          <w:tcPr>
            <w:tcW w:w="104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3FABFB" w14:textId="77777777" w:rsidR="007A64BB" w:rsidRDefault="007A64BB">
            <w:pPr>
              <w:pStyle w:val="TableParagraph"/>
              <w:kinsoku w:val="0"/>
              <w:overflowPunct w:val="0"/>
              <w:spacing w:before="62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41B5A2E9" w14:textId="77777777" w:rsidR="007A64BB" w:rsidRDefault="007A64B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kinsoku w:val="0"/>
              <w:overflowPunct w:val="0"/>
              <w:spacing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driving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License.</w:t>
            </w:r>
          </w:p>
          <w:p w14:paraId="70379F9B" w14:textId="77777777" w:rsidR="007A64BB" w:rsidRDefault="007A64B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WSET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level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="00AE1237">
              <w:rPr>
                <w:sz w:val="20"/>
                <w:szCs w:val="20"/>
              </w:rPr>
              <w:t>3</w:t>
            </w:r>
          </w:p>
          <w:p w14:paraId="20F2EAC8" w14:textId="77777777" w:rsidR="007A64BB" w:rsidRDefault="007A64BB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5BCAC" w14:textId="77777777" w:rsidR="007A64BB" w:rsidRDefault="007A64BB">
            <w:pPr>
              <w:pStyle w:val="TableParagraph"/>
              <w:kinsoku w:val="0"/>
              <w:overflowPunct w:val="0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Preferred</w:t>
            </w:r>
          </w:p>
          <w:p w14:paraId="1CC3C6F0" w14:textId="77777777" w:rsidR="007A64BB" w:rsidRDefault="007A64B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kinsoku w:val="0"/>
              <w:overflowPunct w:val="0"/>
              <w:spacing w:before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WSET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Diploma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Level</w:t>
            </w:r>
          </w:p>
          <w:p w14:paraId="1DB39E5C" w14:textId="77777777" w:rsidR="007A64BB" w:rsidRDefault="007A64B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kinsoku w:val="0"/>
              <w:overflowPunct w:val="0"/>
              <w:spacing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education</w:t>
            </w:r>
          </w:p>
          <w:p w14:paraId="0ECEF99B" w14:textId="77777777" w:rsidR="007A64BB" w:rsidRDefault="007A64B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kinsoku w:val="0"/>
              <w:overflowPunct w:val="0"/>
              <w:spacing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qualifications</w:t>
            </w:r>
          </w:p>
        </w:tc>
      </w:tr>
      <w:tr w:rsidR="007A64BB" w14:paraId="746047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104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00757B"/>
          </w:tcPr>
          <w:p w14:paraId="00B9D656" w14:textId="77777777" w:rsidR="007A64BB" w:rsidRDefault="007A64BB">
            <w:pPr>
              <w:pStyle w:val="TableParagraph"/>
              <w:kinsoku w:val="0"/>
              <w:overflowPunct w:val="0"/>
              <w:spacing w:before="60"/>
              <w:ind w:left="107"/>
              <w:rPr>
                <w:rFonts w:ascii="Arial" w:hAnsi="Arial" w:cs="Arial"/>
                <w:b/>
                <w:bCs/>
                <w:color w:val="FFFFFF"/>
                <w:w w:val="95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w w:val="95"/>
              </w:rPr>
              <w:t>Business</w:t>
            </w:r>
            <w:r>
              <w:rPr>
                <w:rFonts w:ascii="Arial" w:hAnsi="Arial" w:cs="Arial"/>
                <w:b/>
                <w:bCs/>
                <w:color w:val="FFFFFF"/>
                <w:spacing w:val="-13"/>
                <w:w w:val="9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</w:rPr>
              <w:t>Specific</w:t>
            </w:r>
            <w:r>
              <w:rPr>
                <w:rFonts w:ascii="Arial" w:hAnsi="Arial" w:cs="Arial"/>
                <w:b/>
                <w:bCs/>
                <w:color w:val="FFFFFF"/>
                <w:spacing w:val="-12"/>
                <w:w w:val="9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</w:rPr>
              <w:t>Requirements</w:t>
            </w:r>
          </w:p>
        </w:tc>
      </w:tr>
      <w:tr w:rsidR="007A64BB" w14:paraId="50264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/>
        </w:trPr>
        <w:tc>
          <w:tcPr>
            <w:tcW w:w="104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A4FF48" w14:textId="77777777" w:rsidR="007A64BB" w:rsidRDefault="007A64BB">
            <w:pPr>
              <w:pStyle w:val="TableParagraph"/>
              <w:kinsoku w:val="0"/>
              <w:overflowPunct w:val="0"/>
              <w:spacing w:before="62"/>
              <w:ind w:left="107"/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Operating</w:t>
            </w:r>
            <w:r>
              <w:rPr>
                <w:rFonts w:ascii="Arial" w:hAnsi="Arial" w:cs="Arial"/>
                <w:b/>
                <w:bCs/>
                <w:spacing w:val="2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Environment</w:t>
            </w:r>
            <w:r>
              <w:rPr>
                <w:rFonts w:ascii="Arial" w:hAnsi="Arial" w:cs="Arial"/>
                <w:b/>
                <w:bCs/>
                <w:spacing w:val="2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2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Context</w:t>
            </w:r>
          </w:p>
          <w:p w14:paraId="50E22820" w14:textId="77777777" w:rsidR="007A64BB" w:rsidRDefault="007A64BB">
            <w:pPr>
              <w:pStyle w:val="TableParagraph"/>
              <w:kinsoku w:val="0"/>
              <w:overflowPunct w:val="0"/>
              <w:spacing w:before="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requirement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highly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self-motivated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organised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 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home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worker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role.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role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also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required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have the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ability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lead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inspire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team.</w:t>
            </w:r>
          </w:p>
          <w:p w14:paraId="0F2A2B98" w14:textId="77777777" w:rsidR="007A64BB" w:rsidRDefault="007A64BB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D72322" w14:textId="77777777" w:rsidR="007A64BB" w:rsidRDefault="007A64BB">
            <w:pPr>
              <w:pStyle w:val="TableParagraph"/>
              <w:kinsoku w:val="0"/>
              <w:overflowPunct w:val="0"/>
              <w:ind w:left="107"/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Travel</w:t>
            </w:r>
            <w:r>
              <w:rPr>
                <w:rFonts w:ascii="Arial" w:hAnsi="Arial" w:cs="Arial"/>
                <w:b/>
                <w:bCs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bCs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Requirements</w:t>
            </w:r>
          </w:p>
          <w:p w14:paraId="5B6BC30A" w14:textId="77777777" w:rsidR="007A64BB" w:rsidRDefault="007A64BB">
            <w:pPr>
              <w:pStyle w:val="TableParagraph"/>
              <w:kinsoku w:val="0"/>
              <w:overflowPunct w:val="0"/>
              <w:spacing w:before="4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travel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abroad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customer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supplier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trips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 well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travel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across the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UK.</w:t>
            </w:r>
          </w:p>
        </w:tc>
      </w:tr>
      <w:tr w:rsidR="007A64BB" w14:paraId="6CB0E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104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00757B"/>
          </w:tcPr>
          <w:p w14:paraId="66B945A0" w14:textId="77777777" w:rsidR="007A64BB" w:rsidRDefault="007A64BB">
            <w:pPr>
              <w:pStyle w:val="TableParagraph"/>
              <w:kinsoku w:val="0"/>
              <w:overflowPunct w:val="0"/>
              <w:spacing w:before="60"/>
              <w:ind w:left="107"/>
              <w:rPr>
                <w:rFonts w:ascii="Arial" w:hAnsi="Arial" w:cs="Arial"/>
                <w:b/>
                <w:bCs/>
                <w:color w:val="FFFFFF"/>
                <w:w w:val="95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5"/>
              </w:rPr>
              <w:t>Our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  <w:w w:val="9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5"/>
              </w:rPr>
              <w:t>Values</w:t>
            </w:r>
          </w:p>
        </w:tc>
      </w:tr>
      <w:tr w:rsidR="007A64BB" w14:paraId="59BC3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/>
        </w:trPr>
        <w:tc>
          <w:tcPr>
            <w:tcW w:w="104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AE6501" w14:textId="77777777" w:rsidR="00636A1F" w:rsidRDefault="00636A1F" w:rsidP="00636A1F">
            <w:pPr>
              <w:pStyle w:val="ListParagraph"/>
              <w:widowControl/>
              <w:numPr>
                <w:ilvl w:val="0"/>
                <w:numId w:val="6"/>
              </w:numPr>
              <w:autoSpaceDE/>
              <w:adjustRightInd/>
              <w:spacing w:after="160" w:line="254" w:lineRule="auto"/>
              <w:contextualSpacing/>
              <w:rPr>
                <w:b/>
              </w:rPr>
            </w:pPr>
            <w:r>
              <w:rPr>
                <w:b/>
              </w:rPr>
              <w:t>Respect people and the planet</w:t>
            </w:r>
          </w:p>
          <w:p w14:paraId="1265BE18" w14:textId="77777777" w:rsidR="00636A1F" w:rsidRDefault="00636A1F" w:rsidP="00636A1F">
            <w:pPr>
              <w:pStyle w:val="ListParagraph"/>
              <w:widowControl/>
              <w:numPr>
                <w:ilvl w:val="0"/>
                <w:numId w:val="6"/>
              </w:numPr>
              <w:autoSpaceDE/>
              <w:adjustRightInd/>
              <w:spacing w:line="254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 bring Joy to life </w:t>
            </w:r>
          </w:p>
          <w:p w14:paraId="643A5351" w14:textId="77777777" w:rsidR="00636A1F" w:rsidRPr="00636A1F" w:rsidRDefault="00636A1F" w:rsidP="00636A1F">
            <w:pPr>
              <w:pStyle w:val="TableParagraph"/>
              <w:kinsoku w:val="0"/>
              <w:overflowPunct w:val="0"/>
              <w:spacing w:before="28"/>
              <w:rPr>
                <w:color w:val="252525"/>
                <w:sz w:val="20"/>
                <w:szCs w:val="20"/>
              </w:rPr>
            </w:pPr>
          </w:p>
          <w:p w14:paraId="2C9B37E6" w14:textId="77777777" w:rsidR="007A64BB" w:rsidRDefault="00636A1F" w:rsidP="00636A1F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28"/>
              <w:rPr>
                <w:color w:val="252525"/>
                <w:sz w:val="20"/>
                <w:szCs w:val="20"/>
              </w:rPr>
            </w:pPr>
            <w:r>
              <w:rPr>
                <w:b/>
                <w:color w:val="000000"/>
              </w:rPr>
              <w:t>Quality is at our core</w:t>
            </w:r>
          </w:p>
        </w:tc>
      </w:tr>
    </w:tbl>
    <w:p w14:paraId="2436999F" w14:textId="77777777" w:rsidR="007A64BB" w:rsidRDefault="007A64BB"/>
    <w:sectPr w:rsidR="007A64BB">
      <w:pgSz w:w="11910" w:h="16840"/>
      <w:pgMar w:top="700" w:right="60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CommercialLTCom-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5" w:hanging="359"/>
      </w:pPr>
      <w:rPr>
        <w:rFonts w:ascii="Symbol" w:hAnsi="Symbol"/>
        <w:b w:val="0"/>
        <w:i w:val="0"/>
        <w:w w:val="76"/>
        <w:sz w:val="20"/>
      </w:rPr>
    </w:lvl>
    <w:lvl w:ilvl="1">
      <w:numFmt w:val="bullet"/>
      <w:lvlText w:val="•"/>
      <w:lvlJc w:val="left"/>
      <w:pPr>
        <w:ind w:left="1458" w:hanging="359"/>
      </w:pPr>
    </w:lvl>
    <w:lvl w:ilvl="2">
      <w:numFmt w:val="bullet"/>
      <w:lvlText w:val="•"/>
      <w:lvlJc w:val="left"/>
      <w:pPr>
        <w:ind w:left="2457" w:hanging="359"/>
      </w:pPr>
    </w:lvl>
    <w:lvl w:ilvl="3">
      <w:numFmt w:val="bullet"/>
      <w:lvlText w:val="•"/>
      <w:lvlJc w:val="left"/>
      <w:pPr>
        <w:ind w:left="3455" w:hanging="359"/>
      </w:pPr>
    </w:lvl>
    <w:lvl w:ilvl="4">
      <w:numFmt w:val="bullet"/>
      <w:lvlText w:val="•"/>
      <w:lvlJc w:val="left"/>
      <w:pPr>
        <w:ind w:left="4454" w:hanging="359"/>
      </w:pPr>
    </w:lvl>
    <w:lvl w:ilvl="5">
      <w:numFmt w:val="bullet"/>
      <w:lvlText w:val="•"/>
      <w:lvlJc w:val="left"/>
      <w:pPr>
        <w:ind w:left="5452" w:hanging="359"/>
      </w:pPr>
    </w:lvl>
    <w:lvl w:ilvl="6">
      <w:numFmt w:val="bullet"/>
      <w:lvlText w:val="•"/>
      <w:lvlJc w:val="left"/>
      <w:pPr>
        <w:ind w:left="6451" w:hanging="359"/>
      </w:pPr>
    </w:lvl>
    <w:lvl w:ilvl="7">
      <w:numFmt w:val="bullet"/>
      <w:lvlText w:val="•"/>
      <w:lvlJc w:val="left"/>
      <w:pPr>
        <w:ind w:left="7449" w:hanging="359"/>
      </w:pPr>
    </w:lvl>
    <w:lvl w:ilvl="8">
      <w:numFmt w:val="bullet"/>
      <w:lvlText w:val="•"/>
      <w:lvlJc w:val="left"/>
      <w:pPr>
        <w:ind w:left="8448" w:hanging="35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65" w:hanging="359"/>
      </w:pPr>
      <w:rPr>
        <w:rFonts w:ascii="Symbol" w:hAnsi="Symbol"/>
        <w:b w:val="0"/>
        <w:i w:val="0"/>
        <w:w w:val="76"/>
        <w:sz w:val="20"/>
      </w:rPr>
    </w:lvl>
    <w:lvl w:ilvl="1">
      <w:numFmt w:val="bullet"/>
      <w:lvlText w:val="•"/>
      <w:lvlJc w:val="left"/>
      <w:pPr>
        <w:ind w:left="1458" w:hanging="359"/>
      </w:pPr>
    </w:lvl>
    <w:lvl w:ilvl="2">
      <w:numFmt w:val="bullet"/>
      <w:lvlText w:val="•"/>
      <w:lvlJc w:val="left"/>
      <w:pPr>
        <w:ind w:left="2457" w:hanging="359"/>
      </w:pPr>
    </w:lvl>
    <w:lvl w:ilvl="3">
      <w:numFmt w:val="bullet"/>
      <w:lvlText w:val="•"/>
      <w:lvlJc w:val="left"/>
      <w:pPr>
        <w:ind w:left="3455" w:hanging="359"/>
      </w:pPr>
    </w:lvl>
    <w:lvl w:ilvl="4">
      <w:numFmt w:val="bullet"/>
      <w:lvlText w:val="•"/>
      <w:lvlJc w:val="left"/>
      <w:pPr>
        <w:ind w:left="4454" w:hanging="359"/>
      </w:pPr>
    </w:lvl>
    <w:lvl w:ilvl="5">
      <w:numFmt w:val="bullet"/>
      <w:lvlText w:val="•"/>
      <w:lvlJc w:val="left"/>
      <w:pPr>
        <w:ind w:left="5452" w:hanging="359"/>
      </w:pPr>
    </w:lvl>
    <w:lvl w:ilvl="6">
      <w:numFmt w:val="bullet"/>
      <w:lvlText w:val="•"/>
      <w:lvlJc w:val="left"/>
      <w:pPr>
        <w:ind w:left="6451" w:hanging="359"/>
      </w:pPr>
    </w:lvl>
    <w:lvl w:ilvl="7">
      <w:numFmt w:val="bullet"/>
      <w:lvlText w:val="•"/>
      <w:lvlJc w:val="left"/>
      <w:pPr>
        <w:ind w:left="7449" w:hanging="359"/>
      </w:pPr>
    </w:lvl>
    <w:lvl w:ilvl="8">
      <w:numFmt w:val="bullet"/>
      <w:lvlText w:val="•"/>
      <w:lvlJc w:val="left"/>
      <w:pPr>
        <w:ind w:left="8448" w:hanging="35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5" w:hanging="359"/>
      </w:pPr>
      <w:rPr>
        <w:rFonts w:ascii="Symbol" w:hAnsi="Symbol"/>
        <w:b w:val="0"/>
        <w:i w:val="0"/>
        <w:w w:val="76"/>
        <w:sz w:val="20"/>
      </w:rPr>
    </w:lvl>
    <w:lvl w:ilvl="1">
      <w:numFmt w:val="bullet"/>
      <w:lvlText w:val="•"/>
      <w:lvlJc w:val="left"/>
      <w:pPr>
        <w:ind w:left="1458" w:hanging="359"/>
      </w:pPr>
    </w:lvl>
    <w:lvl w:ilvl="2">
      <w:numFmt w:val="bullet"/>
      <w:lvlText w:val="•"/>
      <w:lvlJc w:val="left"/>
      <w:pPr>
        <w:ind w:left="2457" w:hanging="359"/>
      </w:pPr>
    </w:lvl>
    <w:lvl w:ilvl="3">
      <w:numFmt w:val="bullet"/>
      <w:lvlText w:val="•"/>
      <w:lvlJc w:val="left"/>
      <w:pPr>
        <w:ind w:left="3455" w:hanging="359"/>
      </w:pPr>
    </w:lvl>
    <w:lvl w:ilvl="4">
      <w:numFmt w:val="bullet"/>
      <w:lvlText w:val="•"/>
      <w:lvlJc w:val="left"/>
      <w:pPr>
        <w:ind w:left="4454" w:hanging="359"/>
      </w:pPr>
    </w:lvl>
    <w:lvl w:ilvl="5">
      <w:numFmt w:val="bullet"/>
      <w:lvlText w:val="•"/>
      <w:lvlJc w:val="left"/>
      <w:pPr>
        <w:ind w:left="5452" w:hanging="359"/>
      </w:pPr>
    </w:lvl>
    <w:lvl w:ilvl="6">
      <w:numFmt w:val="bullet"/>
      <w:lvlText w:val="•"/>
      <w:lvlJc w:val="left"/>
      <w:pPr>
        <w:ind w:left="6451" w:hanging="359"/>
      </w:pPr>
    </w:lvl>
    <w:lvl w:ilvl="7">
      <w:numFmt w:val="bullet"/>
      <w:lvlText w:val="•"/>
      <w:lvlJc w:val="left"/>
      <w:pPr>
        <w:ind w:left="7449" w:hanging="359"/>
      </w:pPr>
    </w:lvl>
    <w:lvl w:ilvl="8">
      <w:numFmt w:val="bullet"/>
      <w:lvlText w:val="•"/>
      <w:lvlJc w:val="left"/>
      <w:pPr>
        <w:ind w:left="8448" w:hanging="359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5" w:hanging="359"/>
      </w:pPr>
      <w:rPr>
        <w:rFonts w:ascii="Symbol" w:hAnsi="Symbol"/>
        <w:b w:val="0"/>
        <w:i w:val="0"/>
        <w:w w:val="76"/>
        <w:sz w:val="22"/>
      </w:rPr>
    </w:lvl>
    <w:lvl w:ilvl="1">
      <w:numFmt w:val="bullet"/>
      <w:lvlText w:val="•"/>
      <w:lvlJc w:val="left"/>
      <w:pPr>
        <w:ind w:left="1458" w:hanging="359"/>
      </w:pPr>
    </w:lvl>
    <w:lvl w:ilvl="2">
      <w:numFmt w:val="bullet"/>
      <w:lvlText w:val="•"/>
      <w:lvlJc w:val="left"/>
      <w:pPr>
        <w:ind w:left="2457" w:hanging="359"/>
      </w:pPr>
    </w:lvl>
    <w:lvl w:ilvl="3">
      <w:numFmt w:val="bullet"/>
      <w:lvlText w:val="•"/>
      <w:lvlJc w:val="left"/>
      <w:pPr>
        <w:ind w:left="3456" w:hanging="359"/>
      </w:pPr>
    </w:lvl>
    <w:lvl w:ilvl="4">
      <w:numFmt w:val="bullet"/>
      <w:lvlText w:val="•"/>
      <w:lvlJc w:val="left"/>
      <w:pPr>
        <w:ind w:left="4454" w:hanging="359"/>
      </w:pPr>
    </w:lvl>
    <w:lvl w:ilvl="5">
      <w:numFmt w:val="bullet"/>
      <w:lvlText w:val="•"/>
      <w:lvlJc w:val="left"/>
      <w:pPr>
        <w:ind w:left="5453" w:hanging="359"/>
      </w:pPr>
    </w:lvl>
    <w:lvl w:ilvl="6">
      <w:numFmt w:val="bullet"/>
      <w:lvlText w:val="•"/>
      <w:lvlJc w:val="left"/>
      <w:pPr>
        <w:ind w:left="6452" w:hanging="359"/>
      </w:pPr>
    </w:lvl>
    <w:lvl w:ilvl="7">
      <w:numFmt w:val="bullet"/>
      <w:lvlText w:val="•"/>
      <w:lvlJc w:val="left"/>
      <w:pPr>
        <w:ind w:left="7450" w:hanging="359"/>
      </w:pPr>
    </w:lvl>
    <w:lvl w:ilvl="8">
      <w:numFmt w:val="bullet"/>
      <w:lvlText w:val="•"/>
      <w:lvlJc w:val="left"/>
      <w:pPr>
        <w:ind w:left="8449" w:hanging="359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65" w:hanging="359"/>
      </w:pPr>
      <w:rPr>
        <w:rFonts w:ascii="Symbol" w:hAnsi="Symbol"/>
        <w:w w:val="76"/>
      </w:rPr>
    </w:lvl>
    <w:lvl w:ilvl="1">
      <w:numFmt w:val="bullet"/>
      <w:lvlText w:val="•"/>
      <w:lvlJc w:val="left"/>
      <w:pPr>
        <w:ind w:left="1458" w:hanging="359"/>
      </w:pPr>
    </w:lvl>
    <w:lvl w:ilvl="2">
      <w:numFmt w:val="bullet"/>
      <w:lvlText w:val="•"/>
      <w:lvlJc w:val="left"/>
      <w:pPr>
        <w:ind w:left="2457" w:hanging="359"/>
      </w:pPr>
    </w:lvl>
    <w:lvl w:ilvl="3">
      <w:numFmt w:val="bullet"/>
      <w:lvlText w:val="•"/>
      <w:lvlJc w:val="left"/>
      <w:pPr>
        <w:ind w:left="3456" w:hanging="359"/>
      </w:pPr>
    </w:lvl>
    <w:lvl w:ilvl="4">
      <w:numFmt w:val="bullet"/>
      <w:lvlText w:val="•"/>
      <w:lvlJc w:val="left"/>
      <w:pPr>
        <w:ind w:left="4454" w:hanging="359"/>
      </w:pPr>
    </w:lvl>
    <w:lvl w:ilvl="5">
      <w:numFmt w:val="bullet"/>
      <w:lvlText w:val="•"/>
      <w:lvlJc w:val="left"/>
      <w:pPr>
        <w:ind w:left="5453" w:hanging="359"/>
      </w:pPr>
    </w:lvl>
    <w:lvl w:ilvl="6">
      <w:numFmt w:val="bullet"/>
      <w:lvlText w:val="•"/>
      <w:lvlJc w:val="left"/>
      <w:pPr>
        <w:ind w:left="6452" w:hanging="359"/>
      </w:pPr>
    </w:lvl>
    <w:lvl w:ilvl="7">
      <w:numFmt w:val="bullet"/>
      <w:lvlText w:val="•"/>
      <w:lvlJc w:val="left"/>
      <w:pPr>
        <w:ind w:left="7450" w:hanging="359"/>
      </w:pPr>
    </w:lvl>
    <w:lvl w:ilvl="8">
      <w:numFmt w:val="bullet"/>
      <w:lvlText w:val="•"/>
      <w:lvlJc w:val="left"/>
      <w:pPr>
        <w:ind w:left="8449" w:hanging="359"/>
      </w:pPr>
    </w:lvl>
  </w:abstractNum>
  <w:abstractNum w:abstractNumId="5" w15:restartNumberingAfterBreak="0">
    <w:nsid w:val="23996FDB"/>
    <w:multiLevelType w:val="hybridMultilevel"/>
    <w:tmpl w:val="6072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F200C"/>
    <w:rsid w:val="001960BB"/>
    <w:rsid w:val="0039467A"/>
    <w:rsid w:val="004F200C"/>
    <w:rsid w:val="00636A1F"/>
    <w:rsid w:val="007A64BB"/>
    <w:rsid w:val="009D7602"/>
    <w:rsid w:val="00A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2E9ECE56"/>
  <w14:defaultImageDpi w14:val="0"/>
  <w15:docId w15:val="{D5D63DD9-06E3-4774-B838-48B6DAC1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465"/>
    </w:pPr>
    <w:rPr>
      <w:rFonts w:ascii="BasicCommercialLTCom-Lt" w:hAnsi="BasicCommercialLTCom-Lt" w:cs="BasicCommercialLTCom-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Abi Weston</cp:lastModifiedBy>
  <cp:revision>2</cp:revision>
  <cp:lastPrinted>2021-12-09T17:58:00Z</cp:lastPrinted>
  <dcterms:created xsi:type="dcterms:W3CDTF">2022-01-13T12:56:00Z</dcterms:created>
  <dcterms:modified xsi:type="dcterms:W3CDTF">2022-01-13T12:56:00Z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